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EB" w:rsidRPr="00860412" w:rsidRDefault="00803DEB" w:rsidP="00803DEB">
      <w:pPr>
        <w:spacing w:line="540" w:lineRule="exact"/>
        <w:jc w:val="center"/>
        <w:rPr>
          <w:rFonts w:ascii="宋体" w:hAnsi="宋体"/>
          <w:b/>
          <w:bCs/>
          <w:sz w:val="28"/>
          <w:szCs w:val="28"/>
        </w:rPr>
      </w:pPr>
      <w:r w:rsidRPr="00860412">
        <w:rPr>
          <w:rFonts w:ascii="宋体" w:hAnsi="宋体" w:hint="eastAsia"/>
          <w:b/>
          <w:bCs/>
          <w:sz w:val="28"/>
          <w:szCs w:val="28"/>
        </w:rPr>
        <w:t>廉洁保密承诺书</w:t>
      </w:r>
    </w:p>
    <w:p w:rsidR="00803DEB" w:rsidRPr="00860412" w:rsidRDefault="00803DEB" w:rsidP="00803DEB">
      <w:pPr>
        <w:spacing w:line="540" w:lineRule="exact"/>
        <w:jc w:val="center"/>
        <w:rPr>
          <w:rFonts w:ascii="宋体" w:hAnsi="宋体"/>
          <w:b/>
          <w:bCs/>
          <w:sz w:val="24"/>
        </w:rPr>
      </w:pPr>
    </w:p>
    <w:p w:rsidR="009031BC" w:rsidRPr="00860412" w:rsidRDefault="009031BC" w:rsidP="00803DEB">
      <w:pPr>
        <w:spacing w:line="540" w:lineRule="exact"/>
        <w:rPr>
          <w:rFonts w:ascii="宋体" w:hAnsi="宋体"/>
          <w:b/>
          <w:bCs/>
          <w:sz w:val="24"/>
        </w:rPr>
      </w:pPr>
      <w:r w:rsidRPr="00860412">
        <w:rPr>
          <w:rFonts w:ascii="宋体" w:hAnsi="宋体" w:hint="eastAsia"/>
          <w:b/>
          <w:bCs/>
          <w:sz w:val="24"/>
        </w:rPr>
        <w:t>鉴于：</w:t>
      </w:r>
    </w:p>
    <w:p w:rsidR="009031BC" w:rsidRPr="00860412" w:rsidRDefault="009031BC" w:rsidP="00803DEB">
      <w:pPr>
        <w:spacing w:line="540" w:lineRule="exact"/>
        <w:rPr>
          <w:rFonts w:ascii="宋体" w:hAnsi="宋体"/>
          <w:b/>
          <w:bCs/>
          <w:sz w:val="24"/>
        </w:rPr>
      </w:pPr>
      <w:r w:rsidRPr="00860412">
        <w:rPr>
          <w:rFonts w:ascii="宋体" w:hAnsi="宋体" w:hint="eastAsia"/>
          <w:b/>
          <w:bCs/>
          <w:sz w:val="24"/>
        </w:rPr>
        <w:t xml:space="preserve">    1、</w:t>
      </w:r>
      <w:r w:rsidR="00860412" w:rsidRPr="00860412">
        <w:rPr>
          <w:rFonts w:ascii="宋体" w:hAnsi="宋体" w:hint="eastAsia"/>
          <w:b/>
          <w:bCs/>
          <w:sz w:val="24"/>
        </w:rPr>
        <w:t>甲乙双方（以下</w:t>
      </w:r>
      <w:r w:rsidR="006E2D14">
        <w:rPr>
          <w:rFonts w:ascii="宋体" w:hAnsi="宋体" w:hint="eastAsia"/>
          <w:b/>
          <w:bCs/>
          <w:sz w:val="24"/>
        </w:rPr>
        <w:t>称“承诺人1、承诺人2”或</w:t>
      </w:r>
      <w:r w:rsidR="00860412" w:rsidRPr="00860412">
        <w:rPr>
          <w:rFonts w:ascii="宋体" w:hAnsi="宋体" w:hint="eastAsia"/>
          <w:b/>
          <w:bCs/>
          <w:sz w:val="24"/>
        </w:rPr>
        <w:t>统称“</w:t>
      </w:r>
      <w:r w:rsidRPr="00860412">
        <w:rPr>
          <w:rFonts w:ascii="宋体" w:hAnsi="宋体" w:hint="eastAsia"/>
          <w:b/>
          <w:bCs/>
          <w:sz w:val="24"/>
        </w:rPr>
        <w:t>承诺人</w:t>
      </w:r>
      <w:r w:rsidR="00860412" w:rsidRPr="00860412">
        <w:rPr>
          <w:rFonts w:ascii="宋体" w:hAnsi="宋体" w:hint="eastAsia"/>
          <w:b/>
          <w:bCs/>
          <w:sz w:val="24"/>
        </w:rPr>
        <w:t>”）</w:t>
      </w:r>
      <w:r w:rsidR="0038751E">
        <w:rPr>
          <w:rFonts w:ascii="宋体" w:hAnsi="宋体" w:hint="eastAsia"/>
          <w:b/>
          <w:bCs/>
          <w:sz w:val="24"/>
        </w:rPr>
        <w:t>已经签署业务合同（以下称“本</w:t>
      </w:r>
      <w:r w:rsidRPr="00860412">
        <w:rPr>
          <w:rFonts w:ascii="宋体" w:hAnsi="宋体" w:hint="eastAsia"/>
          <w:b/>
          <w:bCs/>
          <w:sz w:val="24"/>
        </w:rPr>
        <w:t>合同”</w:t>
      </w:r>
      <w:r w:rsidR="006E2D14">
        <w:rPr>
          <w:rFonts w:ascii="宋体" w:hAnsi="宋体" w:hint="eastAsia"/>
          <w:b/>
          <w:bCs/>
          <w:sz w:val="24"/>
        </w:rPr>
        <w:t>）。</w:t>
      </w:r>
    </w:p>
    <w:p w:rsidR="009031BC" w:rsidRPr="00860412" w:rsidRDefault="009031BC" w:rsidP="00803DEB">
      <w:pPr>
        <w:spacing w:line="540" w:lineRule="exact"/>
        <w:rPr>
          <w:rFonts w:ascii="宋体" w:hAnsi="宋体"/>
          <w:b/>
          <w:bCs/>
          <w:sz w:val="24"/>
        </w:rPr>
      </w:pPr>
      <w:r w:rsidRPr="00860412">
        <w:rPr>
          <w:rFonts w:ascii="宋体" w:hAnsi="宋体" w:hint="eastAsia"/>
          <w:b/>
          <w:bCs/>
          <w:sz w:val="24"/>
        </w:rPr>
        <w:t xml:space="preserve">    2、本承诺</w:t>
      </w:r>
      <w:r w:rsidR="0038751E">
        <w:rPr>
          <w:rFonts w:ascii="宋体" w:hAnsi="宋体" w:hint="eastAsia"/>
          <w:b/>
          <w:bCs/>
          <w:sz w:val="24"/>
        </w:rPr>
        <w:t>书</w:t>
      </w:r>
      <w:r w:rsidRPr="00860412">
        <w:rPr>
          <w:rFonts w:ascii="宋体" w:hAnsi="宋体" w:hint="eastAsia"/>
          <w:b/>
          <w:bCs/>
          <w:sz w:val="24"/>
        </w:rPr>
        <w:t>作为</w:t>
      </w:r>
      <w:r w:rsidR="0038751E">
        <w:rPr>
          <w:rFonts w:ascii="宋体" w:hAnsi="宋体" w:hint="eastAsia"/>
          <w:b/>
          <w:bCs/>
          <w:sz w:val="24"/>
        </w:rPr>
        <w:t>承诺</w:t>
      </w:r>
      <w:r w:rsidR="00860412" w:rsidRPr="00860412">
        <w:rPr>
          <w:rFonts w:ascii="宋体" w:hAnsi="宋体" w:hint="eastAsia"/>
          <w:b/>
          <w:bCs/>
          <w:sz w:val="24"/>
        </w:rPr>
        <w:t>人</w:t>
      </w:r>
      <w:r w:rsidR="0038751E">
        <w:rPr>
          <w:rFonts w:ascii="宋体" w:hAnsi="宋体" w:hint="eastAsia"/>
          <w:b/>
          <w:bCs/>
          <w:sz w:val="24"/>
        </w:rPr>
        <w:t>签署的本</w:t>
      </w:r>
      <w:r w:rsidRPr="00860412">
        <w:rPr>
          <w:rFonts w:ascii="宋体" w:hAnsi="宋体" w:hint="eastAsia"/>
          <w:b/>
          <w:bCs/>
          <w:sz w:val="24"/>
        </w:rPr>
        <w:t>合同的重要组成部分，共同构成该合同项下的完整合同。</w:t>
      </w:r>
    </w:p>
    <w:p w:rsidR="009031BC" w:rsidRPr="00860412" w:rsidRDefault="009031BC" w:rsidP="00803DEB">
      <w:pPr>
        <w:spacing w:line="540" w:lineRule="exact"/>
        <w:rPr>
          <w:rFonts w:ascii="宋体" w:hAnsi="宋体"/>
          <w:b/>
          <w:bCs/>
          <w:sz w:val="24"/>
        </w:rPr>
      </w:pPr>
      <w:r w:rsidRPr="00860412">
        <w:rPr>
          <w:rFonts w:ascii="宋体" w:hAnsi="宋体" w:hint="eastAsia"/>
          <w:b/>
          <w:bCs/>
          <w:sz w:val="24"/>
        </w:rPr>
        <w:t xml:space="preserve">    3、本承诺书独立存在，不因</w:t>
      </w:r>
      <w:r w:rsidR="00A96310">
        <w:rPr>
          <w:rFonts w:ascii="宋体" w:hAnsi="宋体" w:hint="eastAsia"/>
          <w:b/>
          <w:bCs/>
          <w:sz w:val="24"/>
        </w:rPr>
        <w:t>本</w:t>
      </w:r>
      <w:r w:rsidR="0038751E">
        <w:rPr>
          <w:rFonts w:ascii="宋体" w:hAnsi="宋体" w:hint="eastAsia"/>
          <w:b/>
          <w:bCs/>
          <w:sz w:val="24"/>
        </w:rPr>
        <w:t>合同</w:t>
      </w:r>
      <w:r w:rsidRPr="00860412">
        <w:rPr>
          <w:rFonts w:ascii="宋体" w:hAnsi="宋体" w:hint="eastAsia"/>
          <w:b/>
          <w:bCs/>
          <w:sz w:val="24"/>
        </w:rPr>
        <w:t>的无效、撤销、解除、终止而无效、撤销、解除、终止。</w:t>
      </w:r>
    </w:p>
    <w:p w:rsidR="00346CE0" w:rsidRPr="00860412" w:rsidRDefault="009031BC" w:rsidP="00803DEB">
      <w:pPr>
        <w:spacing w:line="540" w:lineRule="exact"/>
        <w:rPr>
          <w:rFonts w:ascii="宋体" w:hAnsi="宋体"/>
          <w:b/>
          <w:bCs/>
          <w:sz w:val="24"/>
        </w:rPr>
      </w:pPr>
      <w:r w:rsidRPr="00860412">
        <w:rPr>
          <w:rFonts w:ascii="宋体" w:hAnsi="宋体" w:hint="eastAsia"/>
          <w:b/>
          <w:bCs/>
          <w:sz w:val="24"/>
        </w:rPr>
        <w:t xml:space="preserve">    基于上述全部鉴于事项，</w:t>
      </w:r>
      <w:r w:rsidR="00346CE0" w:rsidRPr="00860412">
        <w:rPr>
          <w:rFonts w:ascii="宋体" w:hAnsi="宋体" w:hint="eastAsia"/>
          <w:b/>
          <w:bCs/>
          <w:sz w:val="24"/>
        </w:rPr>
        <w:t>承诺人郑重承诺如下：</w:t>
      </w:r>
    </w:p>
    <w:p w:rsidR="00B81C1B" w:rsidRPr="00860412" w:rsidRDefault="00346CE0" w:rsidP="00803DEB">
      <w:pPr>
        <w:spacing w:line="540" w:lineRule="exact"/>
        <w:rPr>
          <w:rFonts w:ascii="宋体" w:hAnsi="宋体"/>
          <w:bCs/>
          <w:sz w:val="24"/>
        </w:rPr>
      </w:pPr>
      <w:r w:rsidRPr="00860412">
        <w:rPr>
          <w:rFonts w:ascii="宋体" w:hAnsi="宋体" w:hint="eastAsia"/>
          <w:b/>
          <w:bCs/>
          <w:sz w:val="24"/>
        </w:rPr>
        <w:t xml:space="preserve">    </w:t>
      </w:r>
      <w:r w:rsidR="0038751E">
        <w:rPr>
          <w:rFonts w:ascii="宋体" w:hAnsi="宋体" w:hint="eastAsia"/>
          <w:bCs/>
          <w:sz w:val="24"/>
        </w:rPr>
        <w:t>一、在</w:t>
      </w:r>
      <w:r w:rsidR="00A96310">
        <w:rPr>
          <w:rFonts w:ascii="宋体" w:hAnsi="宋体" w:hint="eastAsia"/>
          <w:bCs/>
          <w:sz w:val="24"/>
        </w:rPr>
        <w:t>本</w:t>
      </w:r>
      <w:r w:rsidRPr="00860412">
        <w:rPr>
          <w:rFonts w:ascii="宋体" w:hAnsi="宋体" w:hint="eastAsia"/>
          <w:bCs/>
          <w:sz w:val="24"/>
        </w:rPr>
        <w:t>合同协商、签订、履行过程中应依法办事、廉洁自律，任何一方不得向对方单位及对方工作人员直接或间接赠送钱、有价证券、提成、回扣、礼品等物品或采取其他变相行贿的手段从中获得不当利益。不得以任何方式向对方单位收取、索要钱、有价证券、提成、回扣、礼品等物品或有损公司形象的行为。如有发生，有义务向监督部门反映或举报。构成犯罪的，任何一方均有权向司法机关报案，以商业贿赂罪追究相关人员刑事责任。</w:t>
      </w:r>
    </w:p>
    <w:p w:rsidR="00705616" w:rsidRPr="00860412" w:rsidRDefault="00346CE0" w:rsidP="00803DEB">
      <w:pPr>
        <w:spacing w:line="540" w:lineRule="exact"/>
        <w:rPr>
          <w:rFonts w:ascii="宋体" w:hAnsi="宋体"/>
          <w:bCs/>
          <w:sz w:val="24"/>
        </w:rPr>
      </w:pPr>
      <w:r w:rsidRPr="00860412">
        <w:rPr>
          <w:rFonts w:ascii="宋体" w:hAnsi="宋体" w:hint="eastAsia"/>
          <w:bCs/>
          <w:sz w:val="24"/>
        </w:rPr>
        <w:t xml:space="preserve">    二、保守关于</w:t>
      </w:r>
      <w:r w:rsidR="005A0BA7" w:rsidRPr="00860412">
        <w:rPr>
          <w:rFonts w:ascii="宋体" w:hAnsi="宋体" w:hint="eastAsia"/>
          <w:bCs/>
          <w:sz w:val="24"/>
        </w:rPr>
        <w:t>对方</w:t>
      </w:r>
      <w:r w:rsidRPr="00860412">
        <w:rPr>
          <w:rFonts w:ascii="宋体" w:hAnsi="宋体" w:hint="eastAsia"/>
          <w:bCs/>
          <w:sz w:val="24"/>
        </w:rPr>
        <w:t>的一切秘密资料、秘密资讯，未经</w:t>
      </w:r>
      <w:r w:rsidR="005A0BA7" w:rsidRPr="00860412">
        <w:rPr>
          <w:rFonts w:ascii="宋体" w:hAnsi="宋体" w:hint="eastAsia"/>
          <w:bCs/>
          <w:sz w:val="24"/>
        </w:rPr>
        <w:t>对方</w:t>
      </w:r>
      <w:r w:rsidRPr="00860412">
        <w:rPr>
          <w:rFonts w:ascii="宋体" w:hAnsi="宋体" w:hint="eastAsia"/>
          <w:bCs/>
          <w:sz w:val="24"/>
        </w:rPr>
        <w:t>同意不得利用或向任何第三方泄露、交付。上述秘密资讯为书面、口头或以其它形式呈现、保存之资讯，无论是否有价值、被公开、已经或正在采取保密措施。</w:t>
      </w:r>
    </w:p>
    <w:p w:rsidR="00705616" w:rsidRDefault="00705616" w:rsidP="00803DEB">
      <w:pPr>
        <w:spacing w:line="540" w:lineRule="exact"/>
        <w:rPr>
          <w:rFonts w:ascii="宋体" w:hAnsi="宋体" w:hint="eastAsia"/>
          <w:b/>
          <w:bCs/>
          <w:sz w:val="24"/>
        </w:rPr>
      </w:pPr>
    </w:p>
    <w:p w:rsidR="00860412" w:rsidRPr="00860412" w:rsidRDefault="00860412" w:rsidP="00803DEB">
      <w:pPr>
        <w:spacing w:line="540" w:lineRule="exact"/>
        <w:rPr>
          <w:rFonts w:ascii="宋体" w:hAnsi="宋体"/>
          <w:b/>
          <w:bCs/>
          <w:sz w:val="24"/>
        </w:rPr>
      </w:pPr>
    </w:p>
    <w:p w:rsidR="00705616" w:rsidRPr="00860412" w:rsidRDefault="00705616" w:rsidP="00705616">
      <w:pPr>
        <w:spacing w:line="360" w:lineRule="auto"/>
        <w:jc w:val="left"/>
        <w:rPr>
          <w:rFonts w:ascii="宋体" w:hAnsi="宋体"/>
          <w:b/>
          <w:bCs/>
          <w:sz w:val="24"/>
        </w:rPr>
      </w:pPr>
      <w:r w:rsidRPr="00860412">
        <w:rPr>
          <w:rFonts w:ascii="宋体" w:hAnsi="宋体" w:hint="eastAsia"/>
          <w:b/>
          <w:bCs/>
          <w:sz w:val="24"/>
        </w:rPr>
        <w:t>承诺人</w:t>
      </w:r>
      <w:r w:rsidR="00771024">
        <w:rPr>
          <w:rFonts w:ascii="宋体" w:hAnsi="宋体" w:hint="eastAsia"/>
          <w:b/>
          <w:bCs/>
          <w:sz w:val="24"/>
        </w:rPr>
        <w:t>1（盖章）</w:t>
      </w:r>
      <w:r w:rsidRPr="00860412">
        <w:rPr>
          <w:rFonts w:ascii="宋体" w:hAnsi="宋体" w:hint="eastAsia"/>
          <w:b/>
          <w:bCs/>
          <w:sz w:val="24"/>
        </w:rPr>
        <w:t>： </w:t>
      </w:r>
      <w:r w:rsidR="00771024">
        <w:rPr>
          <w:rFonts w:ascii="宋体" w:hAnsi="宋体" w:hint="eastAsia"/>
          <w:b/>
          <w:bCs/>
          <w:sz w:val="24"/>
        </w:rPr>
        <w:t xml:space="preserve">           </w:t>
      </w:r>
      <w:r w:rsidR="006E2D14">
        <w:rPr>
          <w:rFonts w:ascii="宋体" w:hAnsi="宋体" w:hint="eastAsia"/>
          <w:b/>
          <w:bCs/>
          <w:sz w:val="24"/>
        </w:rPr>
        <w:t xml:space="preserve"> </w:t>
      </w:r>
      <w:r w:rsidR="00771024">
        <w:rPr>
          <w:rFonts w:ascii="宋体" w:hAnsi="宋体" w:hint="eastAsia"/>
          <w:b/>
          <w:bCs/>
          <w:sz w:val="24"/>
        </w:rPr>
        <w:t xml:space="preserve"> </w:t>
      </w:r>
      <w:r w:rsidR="006E2D14">
        <w:rPr>
          <w:rFonts w:ascii="宋体" w:hAnsi="宋体" w:hint="eastAsia"/>
          <w:b/>
          <w:bCs/>
          <w:sz w:val="24"/>
        </w:rPr>
        <w:t xml:space="preserve"> </w:t>
      </w:r>
      <w:r w:rsidRPr="00860412">
        <w:rPr>
          <w:rFonts w:ascii="宋体" w:hAnsi="宋体" w:hint="eastAsia"/>
          <w:b/>
          <w:bCs/>
          <w:sz w:val="24"/>
        </w:rPr>
        <w:t>监督电话：</w:t>
      </w:r>
      <w:r w:rsidR="00860412" w:rsidRPr="00860412">
        <w:rPr>
          <w:rFonts w:ascii="宋体" w:hAnsi="宋体"/>
          <w:b/>
          <w:bCs/>
          <w:sz w:val="24"/>
        </w:rPr>
        <w:t>010-5631</w:t>
      </w:r>
      <w:r w:rsidR="00714C4B" w:rsidRPr="00860412">
        <w:rPr>
          <w:rFonts w:ascii="宋体" w:hAnsi="宋体"/>
          <w:b/>
          <w:bCs/>
          <w:sz w:val="24"/>
        </w:rPr>
        <w:t>9663</w:t>
      </w:r>
    </w:p>
    <w:p w:rsidR="00705616" w:rsidRPr="00860412" w:rsidRDefault="00860412" w:rsidP="00705616">
      <w:pPr>
        <w:spacing w:line="360" w:lineRule="auto"/>
        <w:jc w:val="left"/>
        <w:rPr>
          <w:rFonts w:ascii="宋体" w:hAnsi="宋体"/>
          <w:b/>
          <w:bCs/>
          <w:sz w:val="24"/>
        </w:rPr>
      </w:pPr>
      <w:r w:rsidRPr="00860412">
        <w:rPr>
          <w:rFonts w:ascii="宋体" w:hAnsi="宋体" w:hint="eastAsia"/>
          <w:b/>
          <w:bCs/>
          <w:sz w:val="24"/>
        </w:rPr>
        <w:t xml:space="preserve">                      </w:t>
      </w:r>
      <w:r w:rsidR="00771024">
        <w:rPr>
          <w:rFonts w:ascii="宋体" w:hAnsi="宋体" w:hint="eastAsia"/>
          <w:b/>
          <w:bCs/>
          <w:sz w:val="24"/>
        </w:rPr>
        <w:t xml:space="preserve">          </w:t>
      </w:r>
      <w:r w:rsidR="00705616" w:rsidRPr="00860412">
        <w:rPr>
          <w:rFonts w:ascii="宋体" w:hAnsi="宋体" w:hint="eastAsia"/>
          <w:b/>
          <w:bCs/>
          <w:sz w:val="24"/>
        </w:rPr>
        <w:t>监督邮箱：</w:t>
      </w:r>
      <w:r w:rsidR="00714C4B" w:rsidRPr="00860412">
        <w:rPr>
          <w:rFonts w:ascii="宋体" w:hAnsi="宋体" w:hint="eastAsia"/>
          <w:b/>
          <w:bCs/>
          <w:sz w:val="24"/>
        </w:rPr>
        <w:t>jiancha@fang.com</w:t>
      </w:r>
    </w:p>
    <w:p w:rsidR="00860412" w:rsidRDefault="00860412" w:rsidP="00705616">
      <w:pPr>
        <w:spacing w:line="360" w:lineRule="auto"/>
        <w:jc w:val="left"/>
        <w:rPr>
          <w:rFonts w:ascii="宋体" w:hAnsi="宋体" w:hint="eastAsia"/>
          <w:b/>
          <w:bCs/>
          <w:sz w:val="24"/>
        </w:rPr>
      </w:pPr>
    </w:p>
    <w:p w:rsidR="00705616" w:rsidRPr="00860412" w:rsidRDefault="00705616" w:rsidP="00705616">
      <w:pPr>
        <w:spacing w:line="360" w:lineRule="auto"/>
        <w:jc w:val="left"/>
        <w:rPr>
          <w:rFonts w:ascii="宋体" w:hAnsi="宋体"/>
          <w:b/>
          <w:bCs/>
          <w:sz w:val="24"/>
        </w:rPr>
      </w:pPr>
      <w:r w:rsidRPr="00860412">
        <w:rPr>
          <w:rFonts w:ascii="宋体" w:hAnsi="宋体" w:hint="eastAsia"/>
          <w:b/>
          <w:bCs/>
          <w:sz w:val="24"/>
        </w:rPr>
        <w:t>承诺人</w:t>
      </w:r>
      <w:r w:rsidR="00771024">
        <w:rPr>
          <w:rFonts w:ascii="宋体" w:hAnsi="宋体" w:hint="eastAsia"/>
          <w:b/>
          <w:bCs/>
          <w:sz w:val="24"/>
        </w:rPr>
        <w:t>2（盖章）</w:t>
      </w:r>
      <w:r w:rsidRPr="00860412">
        <w:rPr>
          <w:rFonts w:ascii="宋体" w:hAnsi="宋体" w:hint="eastAsia"/>
          <w:b/>
          <w:bCs/>
          <w:sz w:val="24"/>
        </w:rPr>
        <w:t xml:space="preserve">：          </w:t>
      </w:r>
      <w:r w:rsidR="00771024">
        <w:rPr>
          <w:rFonts w:ascii="宋体" w:hAnsi="宋体" w:hint="eastAsia"/>
          <w:b/>
          <w:bCs/>
          <w:sz w:val="24"/>
        </w:rPr>
        <w:t xml:space="preserve">   </w:t>
      </w:r>
      <w:r w:rsidRPr="00860412">
        <w:rPr>
          <w:rFonts w:ascii="宋体" w:hAnsi="宋体" w:hint="eastAsia"/>
          <w:b/>
          <w:bCs/>
          <w:sz w:val="24"/>
        </w:rPr>
        <w:t>监督电话：</w:t>
      </w:r>
    </w:p>
    <w:p w:rsidR="00705616" w:rsidRPr="00860412" w:rsidRDefault="00705616" w:rsidP="00705616">
      <w:pPr>
        <w:spacing w:line="360" w:lineRule="auto"/>
        <w:jc w:val="left"/>
        <w:rPr>
          <w:rFonts w:ascii="宋体" w:hAnsi="宋体"/>
          <w:b/>
          <w:bCs/>
          <w:sz w:val="24"/>
        </w:rPr>
      </w:pPr>
      <w:r w:rsidRPr="00860412">
        <w:rPr>
          <w:rFonts w:ascii="宋体" w:hAnsi="宋体" w:hint="eastAsia"/>
          <w:b/>
          <w:bCs/>
          <w:sz w:val="24"/>
        </w:rPr>
        <w:t xml:space="preserve">                     </w:t>
      </w:r>
      <w:r w:rsidR="00860412" w:rsidRPr="00860412">
        <w:rPr>
          <w:rFonts w:ascii="宋体" w:hAnsi="宋体" w:hint="eastAsia"/>
          <w:b/>
          <w:bCs/>
          <w:sz w:val="24"/>
        </w:rPr>
        <w:t xml:space="preserve"> </w:t>
      </w:r>
      <w:r w:rsidR="00771024">
        <w:rPr>
          <w:rFonts w:ascii="宋体" w:hAnsi="宋体" w:hint="eastAsia"/>
          <w:b/>
          <w:bCs/>
          <w:sz w:val="24"/>
        </w:rPr>
        <w:t xml:space="preserve">           </w:t>
      </w:r>
      <w:r w:rsidRPr="00860412">
        <w:rPr>
          <w:rFonts w:ascii="宋体" w:hAnsi="宋体" w:hint="eastAsia"/>
          <w:b/>
          <w:bCs/>
          <w:sz w:val="24"/>
        </w:rPr>
        <w:t>监督邮箱：</w:t>
      </w:r>
    </w:p>
    <w:sectPr w:rsidR="00705616" w:rsidRPr="00860412" w:rsidSect="006D23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24F" w:rsidRDefault="00B1224F" w:rsidP="00254496">
      <w:r>
        <w:separator/>
      </w:r>
    </w:p>
  </w:endnote>
  <w:endnote w:type="continuationSeparator" w:id="1">
    <w:p w:rsidR="00B1224F" w:rsidRDefault="00B1224F" w:rsidP="00254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3674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B51DA" w:rsidRDefault="007B51D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4739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739B1">
              <w:rPr>
                <w:b/>
                <w:sz w:val="24"/>
                <w:szCs w:val="24"/>
              </w:rPr>
              <w:fldChar w:fldCharType="separate"/>
            </w:r>
            <w:r w:rsidR="00A96310">
              <w:rPr>
                <w:b/>
                <w:noProof/>
              </w:rPr>
              <w:t>1</w:t>
            </w:r>
            <w:r w:rsidR="004739B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739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739B1">
              <w:rPr>
                <w:b/>
                <w:sz w:val="24"/>
                <w:szCs w:val="24"/>
              </w:rPr>
              <w:fldChar w:fldCharType="separate"/>
            </w:r>
            <w:r w:rsidR="00A96310">
              <w:rPr>
                <w:b/>
                <w:noProof/>
              </w:rPr>
              <w:t>1</w:t>
            </w:r>
            <w:r w:rsidR="004739B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51DA" w:rsidRDefault="007B51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24F" w:rsidRDefault="00B1224F" w:rsidP="00254496">
      <w:r>
        <w:separator/>
      </w:r>
    </w:p>
  </w:footnote>
  <w:footnote w:type="continuationSeparator" w:id="1">
    <w:p w:rsidR="00B1224F" w:rsidRDefault="00B1224F" w:rsidP="00254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00000007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B"/>
    <w:multiLevelType w:val="multilevel"/>
    <w:tmpl w:val="E9CCFD3E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94904"/>
    <w:multiLevelType w:val="multilevel"/>
    <w:tmpl w:val="F4DA084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>
    <w:nsid w:val="1E556B55"/>
    <w:multiLevelType w:val="multilevel"/>
    <w:tmpl w:val="5DEC7D4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A0D58"/>
    <w:multiLevelType w:val="multilevel"/>
    <w:tmpl w:val="5DEC7D4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833EF9"/>
    <w:multiLevelType w:val="hybridMultilevel"/>
    <w:tmpl w:val="FEDCF4C4"/>
    <w:lvl w:ilvl="0" w:tplc="CB32E31A">
      <w:start w:val="1"/>
      <w:numFmt w:val="japaneseCounting"/>
      <w:lvlText w:val="第%1条、"/>
      <w:lvlJc w:val="left"/>
      <w:pPr>
        <w:ind w:left="1721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DEB"/>
    <w:rsid w:val="000057CA"/>
    <w:rsid w:val="00010747"/>
    <w:rsid w:val="00017311"/>
    <w:rsid w:val="0001750C"/>
    <w:rsid w:val="000327A0"/>
    <w:rsid w:val="0003575C"/>
    <w:rsid w:val="000369A2"/>
    <w:rsid w:val="00060B60"/>
    <w:rsid w:val="00070117"/>
    <w:rsid w:val="000711C7"/>
    <w:rsid w:val="0007276B"/>
    <w:rsid w:val="00072BB6"/>
    <w:rsid w:val="0007328B"/>
    <w:rsid w:val="00086211"/>
    <w:rsid w:val="000A6DA9"/>
    <w:rsid w:val="000B2D26"/>
    <w:rsid w:val="000C3968"/>
    <w:rsid w:val="000C7D39"/>
    <w:rsid w:val="000D3DD2"/>
    <w:rsid w:val="000E0C15"/>
    <w:rsid w:val="00111CF6"/>
    <w:rsid w:val="00115FFC"/>
    <w:rsid w:val="0012398D"/>
    <w:rsid w:val="001256B6"/>
    <w:rsid w:val="00132BC3"/>
    <w:rsid w:val="00134E93"/>
    <w:rsid w:val="00136586"/>
    <w:rsid w:val="0014031B"/>
    <w:rsid w:val="00150E4B"/>
    <w:rsid w:val="00163305"/>
    <w:rsid w:val="00174DF4"/>
    <w:rsid w:val="00175274"/>
    <w:rsid w:val="001972CE"/>
    <w:rsid w:val="001A172A"/>
    <w:rsid w:val="001C0650"/>
    <w:rsid w:val="001C7658"/>
    <w:rsid w:val="001D5702"/>
    <w:rsid w:val="001D7749"/>
    <w:rsid w:val="001E0C7A"/>
    <w:rsid w:val="001E423D"/>
    <w:rsid w:val="001F21A3"/>
    <w:rsid w:val="001F4C56"/>
    <w:rsid w:val="00201C17"/>
    <w:rsid w:val="00213BB4"/>
    <w:rsid w:val="00225FE8"/>
    <w:rsid w:val="00244D75"/>
    <w:rsid w:val="002501C0"/>
    <w:rsid w:val="00254496"/>
    <w:rsid w:val="00262CF4"/>
    <w:rsid w:val="00274894"/>
    <w:rsid w:val="00277E69"/>
    <w:rsid w:val="002A0A56"/>
    <w:rsid w:val="002A1F18"/>
    <w:rsid w:val="002A26B7"/>
    <w:rsid w:val="002B03C8"/>
    <w:rsid w:val="002B6571"/>
    <w:rsid w:val="002C0E90"/>
    <w:rsid w:val="002D0264"/>
    <w:rsid w:val="002D07B9"/>
    <w:rsid w:val="002D09D3"/>
    <w:rsid w:val="002D64E9"/>
    <w:rsid w:val="002D7DDE"/>
    <w:rsid w:val="00307FE5"/>
    <w:rsid w:val="00324FC9"/>
    <w:rsid w:val="0033122F"/>
    <w:rsid w:val="00346CE0"/>
    <w:rsid w:val="00347A75"/>
    <w:rsid w:val="00362788"/>
    <w:rsid w:val="0037181E"/>
    <w:rsid w:val="00380C50"/>
    <w:rsid w:val="0038751E"/>
    <w:rsid w:val="0039458B"/>
    <w:rsid w:val="00395A8D"/>
    <w:rsid w:val="003A63D3"/>
    <w:rsid w:val="003B256A"/>
    <w:rsid w:val="003C0644"/>
    <w:rsid w:val="003C3650"/>
    <w:rsid w:val="003D147E"/>
    <w:rsid w:val="003E6F95"/>
    <w:rsid w:val="003F16A1"/>
    <w:rsid w:val="004124FA"/>
    <w:rsid w:val="00414D73"/>
    <w:rsid w:val="00415D5B"/>
    <w:rsid w:val="00416FD3"/>
    <w:rsid w:val="00427CF2"/>
    <w:rsid w:val="004317B3"/>
    <w:rsid w:val="004430B1"/>
    <w:rsid w:val="00446E12"/>
    <w:rsid w:val="0045251F"/>
    <w:rsid w:val="0045283C"/>
    <w:rsid w:val="00454CE7"/>
    <w:rsid w:val="0045785B"/>
    <w:rsid w:val="004646AE"/>
    <w:rsid w:val="004739B1"/>
    <w:rsid w:val="00476247"/>
    <w:rsid w:val="00480054"/>
    <w:rsid w:val="00480154"/>
    <w:rsid w:val="00491CD2"/>
    <w:rsid w:val="00495C5C"/>
    <w:rsid w:val="004A1B46"/>
    <w:rsid w:val="004A1D63"/>
    <w:rsid w:val="004B0081"/>
    <w:rsid w:val="004B0DC5"/>
    <w:rsid w:val="004B3F7D"/>
    <w:rsid w:val="004B740C"/>
    <w:rsid w:val="004D2206"/>
    <w:rsid w:val="004D5BD9"/>
    <w:rsid w:val="004D692D"/>
    <w:rsid w:val="004F5D5F"/>
    <w:rsid w:val="004F5F29"/>
    <w:rsid w:val="004F71AE"/>
    <w:rsid w:val="0050099F"/>
    <w:rsid w:val="00510164"/>
    <w:rsid w:val="0051311B"/>
    <w:rsid w:val="00525077"/>
    <w:rsid w:val="00540BFE"/>
    <w:rsid w:val="0055143A"/>
    <w:rsid w:val="0055311E"/>
    <w:rsid w:val="005532CF"/>
    <w:rsid w:val="005613A8"/>
    <w:rsid w:val="00561714"/>
    <w:rsid w:val="00563E5B"/>
    <w:rsid w:val="00567AA8"/>
    <w:rsid w:val="00587D9C"/>
    <w:rsid w:val="005944B1"/>
    <w:rsid w:val="00596B5A"/>
    <w:rsid w:val="005A0BA7"/>
    <w:rsid w:val="005A0E34"/>
    <w:rsid w:val="005A1426"/>
    <w:rsid w:val="005C47DE"/>
    <w:rsid w:val="005D05CF"/>
    <w:rsid w:val="005D4D6A"/>
    <w:rsid w:val="005E0874"/>
    <w:rsid w:val="005E0995"/>
    <w:rsid w:val="005F6C3C"/>
    <w:rsid w:val="00607509"/>
    <w:rsid w:val="00610EA8"/>
    <w:rsid w:val="0061665D"/>
    <w:rsid w:val="0062069F"/>
    <w:rsid w:val="0062375E"/>
    <w:rsid w:val="006257FB"/>
    <w:rsid w:val="00630157"/>
    <w:rsid w:val="00631CF8"/>
    <w:rsid w:val="006357DD"/>
    <w:rsid w:val="006426E9"/>
    <w:rsid w:val="006618BA"/>
    <w:rsid w:val="00670D29"/>
    <w:rsid w:val="00674C70"/>
    <w:rsid w:val="006774EE"/>
    <w:rsid w:val="00677EC4"/>
    <w:rsid w:val="00693EA7"/>
    <w:rsid w:val="006A034E"/>
    <w:rsid w:val="006A1730"/>
    <w:rsid w:val="006C4BC7"/>
    <w:rsid w:val="006C6ED7"/>
    <w:rsid w:val="006D2389"/>
    <w:rsid w:val="006D37C2"/>
    <w:rsid w:val="006D6998"/>
    <w:rsid w:val="006E2D14"/>
    <w:rsid w:val="00705147"/>
    <w:rsid w:val="00705616"/>
    <w:rsid w:val="00714C4B"/>
    <w:rsid w:val="007171AC"/>
    <w:rsid w:val="00721230"/>
    <w:rsid w:val="00723DC3"/>
    <w:rsid w:val="007348B4"/>
    <w:rsid w:val="00755B1F"/>
    <w:rsid w:val="00761469"/>
    <w:rsid w:val="00765EF4"/>
    <w:rsid w:val="00767BEF"/>
    <w:rsid w:val="00771024"/>
    <w:rsid w:val="0077742D"/>
    <w:rsid w:val="00784F55"/>
    <w:rsid w:val="0079216F"/>
    <w:rsid w:val="0079602B"/>
    <w:rsid w:val="0079671E"/>
    <w:rsid w:val="00796B8E"/>
    <w:rsid w:val="007A2DB9"/>
    <w:rsid w:val="007B1B82"/>
    <w:rsid w:val="007B51DA"/>
    <w:rsid w:val="007E1875"/>
    <w:rsid w:val="007E252B"/>
    <w:rsid w:val="007F2445"/>
    <w:rsid w:val="007F7BE7"/>
    <w:rsid w:val="00803DEB"/>
    <w:rsid w:val="00820B81"/>
    <w:rsid w:val="00824CB5"/>
    <w:rsid w:val="008530A2"/>
    <w:rsid w:val="0086013E"/>
    <w:rsid w:val="00860412"/>
    <w:rsid w:val="00870D5A"/>
    <w:rsid w:val="008802FF"/>
    <w:rsid w:val="00883BD8"/>
    <w:rsid w:val="00897CF8"/>
    <w:rsid w:val="008A2443"/>
    <w:rsid w:val="008B471D"/>
    <w:rsid w:val="008B7181"/>
    <w:rsid w:val="008B7219"/>
    <w:rsid w:val="008C1B53"/>
    <w:rsid w:val="008C7126"/>
    <w:rsid w:val="008C7756"/>
    <w:rsid w:val="008E01B8"/>
    <w:rsid w:val="008E577C"/>
    <w:rsid w:val="008E65F5"/>
    <w:rsid w:val="008F1712"/>
    <w:rsid w:val="009031BC"/>
    <w:rsid w:val="00903D8F"/>
    <w:rsid w:val="00907767"/>
    <w:rsid w:val="0091758C"/>
    <w:rsid w:val="00920757"/>
    <w:rsid w:val="00931FF9"/>
    <w:rsid w:val="00934167"/>
    <w:rsid w:val="009378B3"/>
    <w:rsid w:val="0094708C"/>
    <w:rsid w:val="00950794"/>
    <w:rsid w:val="00952C17"/>
    <w:rsid w:val="00952D03"/>
    <w:rsid w:val="00972D2B"/>
    <w:rsid w:val="009738B8"/>
    <w:rsid w:val="009746F3"/>
    <w:rsid w:val="009763B5"/>
    <w:rsid w:val="00976564"/>
    <w:rsid w:val="00976C57"/>
    <w:rsid w:val="00996C95"/>
    <w:rsid w:val="009A3928"/>
    <w:rsid w:val="009A7411"/>
    <w:rsid w:val="009A7B4A"/>
    <w:rsid w:val="009C3797"/>
    <w:rsid w:val="009D0AC0"/>
    <w:rsid w:val="009D13C1"/>
    <w:rsid w:val="009D350F"/>
    <w:rsid w:val="009D419A"/>
    <w:rsid w:val="009E15C4"/>
    <w:rsid w:val="009E35DD"/>
    <w:rsid w:val="009E6DF3"/>
    <w:rsid w:val="009F1838"/>
    <w:rsid w:val="009F1EC1"/>
    <w:rsid w:val="00A10957"/>
    <w:rsid w:val="00A16848"/>
    <w:rsid w:val="00A321F9"/>
    <w:rsid w:val="00A410C7"/>
    <w:rsid w:val="00A4335D"/>
    <w:rsid w:val="00A4684B"/>
    <w:rsid w:val="00A4724B"/>
    <w:rsid w:val="00A54895"/>
    <w:rsid w:val="00A55035"/>
    <w:rsid w:val="00A61753"/>
    <w:rsid w:val="00A71247"/>
    <w:rsid w:val="00A75520"/>
    <w:rsid w:val="00A8223C"/>
    <w:rsid w:val="00A839A9"/>
    <w:rsid w:val="00A87951"/>
    <w:rsid w:val="00A96310"/>
    <w:rsid w:val="00AA137A"/>
    <w:rsid w:val="00AA39E2"/>
    <w:rsid w:val="00AD0FC7"/>
    <w:rsid w:val="00AF10DD"/>
    <w:rsid w:val="00AF25A6"/>
    <w:rsid w:val="00AF594F"/>
    <w:rsid w:val="00AF63E0"/>
    <w:rsid w:val="00AF743B"/>
    <w:rsid w:val="00B07CDA"/>
    <w:rsid w:val="00B10316"/>
    <w:rsid w:val="00B1224F"/>
    <w:rsid w:val="00B133AB"/>
    <w:rsid w:val="00B1722C"/>
    <w:rsid w:val="00B3532E"/>
    <w:rsid w:val="00B368ED"/>
    <w:rsid w:val="00B37003"/>
    <w:rsid w:val="00B37FC0"/>
    <w:rsid w:val="00B4185A"/>
    <w:rsid w:val="00B4294D"/>
    <w:rsid w:val="00B45E3C"/>
    <w:rsid w:val="00B463EA"/>
    <w:rsid w:val="00B567C7"/>
    <w:rsid w:val="00B57EFE"/>
    <w:rsid w:val="00B67FE8"/>
    <w:rsid w:val="00B70348"/>
    <w:rsid w:val="00B715AC"/>
    <w:rsid w:val="00B739D3"/>
    <w:rsid w:val="00B81C1B"/>
    <w:rsid w:val="00B8258D"/>
    <w:rsid w:val="00B8663E"/>
    <w:rsid w:val="00B97570"/>
    <w:rsid w:val="00BA6332"/>
    <w:rsid w:val="00BB0913"/>
    <w:rsid w:val="00BB2100"/>
    <w:rsid w:val="00BC0522"/>
    <w:rsid w:val="00BC5CC3"/>
    <w:rsid w:val="00BD5201"/>
    <w:rsid w:val="00BD6C21"/>
    <w:rsid w:val="00BF2A22"/>
    <w:rsid w:val="00C0241B"/>
    <w:rsid w:val="00C0740F"/>
    <w:rsid w:val="00C17C1F"/>
    <w:rsid w:val="00C20826"/>
    <w:rsid w:val="00C3498C"/>
    <w:rsid w:val="00C40469"/>
    <w:rsid w:val="00C43128"/>
    <w:rsid w:val="00C4699A"/>
    <w:rsid w:val="00C473F6"/>
    <w:rsid w:val="00C57F36"/>
    <w:rsid w:val="00C64375"/>
    <w:rsid w:val="00C66BD1"/>
    <w:rsid w:val="00C832A1"/>
    <w:rsid w:val="00C83767"/>
    <w:rsid w:val="00C83A9A"/>
    <w:rsid w:val="00C86E44"/>
    <w:rsid w:val="00C875D9"/>
    <w:rsid w:val="00CA1CAA"/>
    <w:rsid w:val="00CA433A"/>
    <w:rsid w:val="00CA73F8"/>
    <w:rsid w:val="00CB1AEB"/>
    <w:rsid w:val="00CB6579"/>
    <w:rsid w:val="00CC1A01"/>
    <w:rsid w:val="00CC749F"/>
    <w:rsid w:val="00CC7920"/>
    <w:rsid w:val="00CD0D81"/>
    <w:rsid w:val="00CF1F7C"/>
    <w:rsid w:val="00CF20DD"/>
    <w:rsid w:val="00CF2A2D"/>
    <w:rsid w:val="00D005DF"/>
    <w:rsid w:val="00D01713"/>
    <w:rsid w:val="00D04E66"/>
    <w:rsid w:val="00D11A9A"/>
    <w:rsid w:val="00D12AA5"/>
    <w:rsid w:val="00D30DAE"/>
    <w:rsid w:val="00D33547"/>
    <w:rsid w:val="00D55F67"/>
    <w:rsid w:val="00D569A7"/>
    <w:rsid w:val="00D5765C"/>
    <w:rsid w:val="00D708D3"/>
    <w:rsid w:val="00D87340"/>
    <w:rsid w:val="00DA363A"/>
    <w:rsid w:val="00DA4BDC"/>
    <w:rsid w:val="00DA627F"/>
    <w:rsid w:val="00DB37FD"/>
    <w:rsid w:val="00DB7371"/>
    <w:rsid w:val="00DC54FF"/>
    <w:rsid w:val="00DD2BCD"/>
    <w:rsid w:val="00DE384F"/>
    <w:rsid w:val="00DE405E"/>
    <w:rsid w:val="00DE6399"/>
    <w:rsid w:val="00DE7297"/>
    <w:rsid w:val="00DF081D"/>
    <w:rsid w:val="00DF242B"/>
    <w:rsid w:val="00E008B5"/>
    <w:rsid w:val="00E01F85"/>
    <w:rsid w:val="00E14B8A"/>
    <w:rsid w:val="00E27D15"/>
    <w:rsid w:val="00E454CD"/>
    <w:rsid w:val="00E6314C"/>
    <w:rsid w:val="00E66F98"/>
    <w:rsid w:val="00E73BC6"/>
    <w:rsid w:val="00E76754"/>
    <w:rsid w:val="00E7717F"/>
    <w:rsid w:val="00E82A1D"/>
    <w:rsid w:val="00E95499"/>
    <w:rsid w:val="00EA1C8C"/>
    <w:rsid w:val="00EA22D0"/>
    <w:rsid w:val="00EB39FD"/>
    <w:rsid w:val="00EB6DAB"/>
    <w:rsid w:val="00EC169D"/>
    <w:rsid w:val="00EC60D5"/>
    <w:rsid w:val="00ED3EEB"/>
    <w:rsid w:val="00EE02E9"/>
    <w:rsid w:val="00EE1625"/>
    <w:rsid w:val="00EE1838"/>
    <w:rsid w:val="00EE6502"/>
    <w:rsid w:val="00F010B4"/>
    <w:rsid w:val="00F03D9A"/>
    <w:rsid w:val="00F13E43"/>
    <w:rsid w:val="00F22C10"/>
    <w:rsid w:val="00F23EF5"/>
    <w:rsid w:val="00F26E23"/>
    <w:rsid w:val="00F3015E"/>
    <w:rsid w:val="00F42859"/>
    <w:rsid w:val="00F57A9B"/>
    <w:rsid w:val="00F65780"/>
    <w:rsid w:val="00F67F31"/>
    <w:rsid w:val="00F75879"/>
    <w:rsid w:val="00F76715"/>
    <w:rsid w:val="00F77D28"/>
    <w:rsid w:val="00F82D7F"/>
    <w:rsid w:val="00F833C3"/>
    <w:rsid w:val="00F87CA1"/>
    <w:rsid w:val="00FA5406"/>
    <w:rsid w:val="00FA58DC"/>
    <w:rsid w:val="00FB355F"/>
    <w:rsid w:val="00FB63C9"/>
    <w:rsid w:val="00FC2ED5"/>
    <w:rsid w:val="00FD36AC"/>
    <w:rsid w:val="00FE1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DE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5FF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5079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0794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54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5449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54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5449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DE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5FF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5079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0794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54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5449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54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544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蔡国庆</dc:creator>
  <cp:lastModifiedBy>lenovo</cp:lastModifiedBy>
  <cp:revision>14</cp:revision>
  <cp:lastPrinted>2015-07-24T00:36:00Z</cp:lastPrinted>
  <dcterms:created xsi:type="dcterms:W3CDTF">2016-06-03T02:04:00Z</dcterms:created>
  <dcterms:modified xsi:type="dcterms:W3CDTF">2016-06-28T06:51:00Z</dcterms:modified>
</cp:coreProperties>
</file>